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DBE3E80" w14:textId="56BE0565" w:rsidR="00125219" w:rsidRPr="00125219" w:rsidRDefault="00125219" w:rsidP="00125219">
      <w:pPr>
        <w:ind w:firstLine="0"/>
        <w:jc w:val="right"/>
      </w:pPr>
      <w:r w:rsidRPr="0012521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4E01FC0" wp14:editId="15DCE807">
                <wp:simplePos x="0" y="0"/>
                <wp:positionH relativeFrom="column">
                  <wp:posOffset>-1624330</wp:posOffset>
                </wp:positionH>
                <wp:positionV relativeFrom="paragraph">
                  <wp:posOffset>126365</wp:posOffset>
                </wp:positionV>
                <wp:extent cx="457200" cy="1045845"/>
                <wp:effectExtent l="0" t="0" r="19050" b="2095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045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EC465" w14:textId="77777777" w:rsidR="00125219" w:rsidRDefault="00125219" w:rsidP="0012521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4E01FC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27.9pt;margin-top:9.95pt;width:36pt;height:8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" o:allowincell="f" strokecolor="white">
                <v:textbox>
                  <w:txbxContent>
                    <w:p w14:paraId="252EC465" w14:textId="77777777" w:rsidR="00125219" w:rsidRDefault="00125219" w:rsidP="00125219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25219">
        <w:t>Приложение</w:t>
      </w:r>
    </w:p>
    <w:p w14:paraId="56705ED5" w14:textId="77777777" w:rsidR="00125219" w:rsidRPr="00125219" w:rsidRDefault="00125219" w:rsidP="00125219">
      <w:pPr>
        <w:ind w:firstLine="0"/>
        <w:jc w:val="right"/>
      </w:pPr>
      <w:r w:rsidRPr="00125219">
        <w:t>к постановлению Администрации</w:t>
      </w:r>
    </w:p>
    <w:p w14:paraId="2FF30345" w14:textId="77777777" w:rsidR="00125219" w:rsidRPr="00125219" w:rsidRDefault="00125219" w:rsidP="00125219">
      <w:pPr>
        <w:ind w:firstLine="0"/>
        <w:jc w:val="right"/>
      </w:pPr>
      <w:r w:rsidRPr="00125219">
        <w:t>Балахнинского муниципального округа</w:t>
      </w:r>
    </w:p>
    <w:p w14:paraId="18D14B81" w14:textId="77777777" w:rsidR="00125219" w:rsidRPr="00125219" w:rsidRDefault="00125219" w:rsidP="00125219">
      <w:pPr>
        <w:ind w:firstLine="0"/>
        <w:jc w:val="right"/>
      </w:pPr>
      <w:r w:rsidRPr="00125219">
        <w:t>Нижегородской области</w:t>
      </w:r>
    </w:p>
    <w:p w14:paraId="304A5ABF" w14:textId="21619FFB" w:rsidR="00125219" w:rsidRPr="00125219" w:rsidRDefault="00125219" w:rsidP="00125219">
      <w:pPr>
        <w:ind w:firstLine="0"/>
        <w:jc w:val="right"/>
      </w:pPr>
      <w:r w:rsidRPr="00125219">
        <w:t xml:space="preserve">от </w:t>
      </w:r>
      <w:r>
        <w:t>25.05.</w:t>
      </w:r>
      <w:r w:rsidRPr="00125219">
        <w:t>2026г. №</w:t>
      </w:r>
      <w:r>
        <w:t xml:space="preserve"> 1307</w:t>
      </w:r>
    </w:p>
    <w:p w14:paraId="06FF3D04" w14:textId="77777777" w:rsidR="00125219" w:rsidRDefault="00125219" w:rsidP="00125219">
      <w:pPr>
        <w:ind w:firstLine="0"/>
        <w:jc w:val="right"/>
      </w:pPr>
    </w:p>
    <w:p w14:paraId="021999AD" w14:textId="77777777" w:rsidR="00125219" w:rsidRPr="00125219" w:rsidRDefault="00125219" w:rsidP="00125219">
      <w:pPr>
        <w:ind w:left="709" w:firstLine="0"/>
        <w:jc w:val="right"/>
      </w:pPr>
      <w:r w:rsidRPr="00125219">
        <w:t>Приложение №1</w:t>
      </w:r>
    </w:p>
    <w:p w14:paraId="2B293314" w14:textId="77777777" w:rsidR="00125219" w:rsidRPr="00125219" w:rsidRDefault="00125219" w:rsidP="00125219">
      <w:pPr>
        <w:ind w:left="709" w:firstLine="0"/>
        <w:jc w:val="right"/>
      </w:pPr>
      <w:r w:rsidRPr="00125219">
        <w:t>к постановлению Администрации</w:t>
      </w:r>
    </w:p>
    <w:p w14:paraId="59896D5F" w14:textId="77777777" w:rsidR="00125219" w:rsidRDefault="00125219" w:rsidP="00125219">
      <w:pPr>
        <w:ind w:left="709" w:firstLine="0"/>
        <w:jc w:val="right"/>
      </w:pPr>
      <w:r w:rsidRPr="00125219">
        <w:t>Балахнинского муниципального округа</w:t>
      </w:r>
    </w:p>
    <w:p w14:paraId="669946B4" w14:textId="08AC6ACA" w:rsidR="00125219" w:rsidRPr="00125219" w:rsidRDefault="00125219" w:rsidP="00125219">
      <w:pPr>
        <w:ind w:left="709" w:firstLine="0"/>
        <w:jc w:val="right"/>
      </w:pPr>
      <w:r w:rsidRPr="00125219">
        <w:t>Нижегородской области</w:t>
      </w:r>
    </w:p>
    <w:p w14:paraId="5B474EB4" w14:textId="213A6054" w:rsidR="00125219" w:rsidRDefault="00125219" w:rsidP="00125219">
      <w:pPr>
        <w:ind w:left="709" w:firstLine="0"/>
        <w:jc w:val="right"/>
      </w:pPr>
      <w:r w:rsidRPr="00125219">
        <w:t>от 22.04.2024 №769</w:t>
      </w:r>
    </w:p>
    <w:p w14:paraId="5E1F4303" w14:textId="77777777" w:rsidR="00125219" w:rsidRDefault="00125219" w:rsidP="00125219">
      <w:pPr>
        <w:ind w:left="709" w:firstLine="0"/>
        <w:jc w:val="right"/>
      </w:pPr>
    </w:p>
    <w:p w14:paraId="05CF611A" w14:textId="77777777" w:rsidR="00125219" w:rsidRDefault="00125219" w:rsidP="00125219">
      <w:pPr>
        <w:pStyle w:val="a4"/>
        <w:jc w:val="center"/>
        <w:rPr>
          <w:b/>
          <w:szCs w:val="24"/>
          <w:lang w:eastAsia="ru-RU"/>
        </w:rPr>
      </w:pPr>
    </w:p>
    <w:p w14:paraId="7FCCD398" w14:textId="6BC80649" w:rsidR="00125219" w:rsidRPr="00125219" w:rsidRDefault="00125219" w:rsidP="00125219">
      <w:pPr>
        <w:ind w:firstLine="0"/>
        <w:jc w:val="center"/>
        <w:rPr>
          <w:b/>
          <w:bCs/>
          <w:color w:val="000000" w:themeColor="text1"/>
        </w:rPr>
      </w:pPr>
      <w:r w:rsidRPr="00FE7D3D">
        <w:rPr>
          <w:b/>
          <w:bCs/>
        </w:rPr>
        <w:t>Состав</w:t>
      </w:r>
    </w:p>
    <w:p w14:paraId="6FDE746A" w14:textId="193B7B54" w:rsidR="00125219" w:rsidRPr="00125219" w:rsidRDefault="00125219" w:rsidP="00125219">
      <w:pPr>
        <w:ind w:firstLine="0"/>
        <w:jc w:val="center"/>
        <w:rPr>
          <w:b/>
          <w:bCs/>
          <w:color w:val="000000" w:themeColor="text1"/>
        </w:rPr>
      </w:pPr>
      <w:r w:rsidRPr="00125219">
        <w:rPr>
          <w:b/>
          <w:bCs/>
          <w:color w:val="000000" w:themeColor="text1"/>
        </w:rPr>
        <w:t>межведомственной комиссии по профилактике правонарушений на территории Балахнинского муниципального округа</w:t>
      </w:r>
    </w:p>
    <w:p w14:paraId="4424ECA3" w14:textId="77777777" w:rsidR="00125219" w:rsidRPr="00125219" w:rsidRDefault="00125219" w:rsidP="00125219">
      <w:pPr>
        <w:ind w:firstLine="0"/>
        <w:jc w:val="center"/>
        <w:rPr>
          <w:b/>
          <w:bCs/>
          <w:color w:val="000000" w:themeColor="text1"/>
        </w:rPr>
      </w:pPr>
      <w:r w:rsidRPr="00125219">
        <w:rPr>
          <w:b/>
          <w:bCs/>
          <w:color w:val="000000" w:themeColor="text1"/>
        </w:rPr>
        <w:t>Нижегородской области</w:t>
      </w:r>
    </w:p>
    <w:p w14:paraId="5796F2DE" w14:textId="77777777" w:rsidR="00125219" w:rsidRPr="00125219" w:rsidRDefault="00125219" w:rsidP="00125219">
      <w:pPr>
        <w:ind w:firstLine="0"/>
        <w:jc w:val="center"/>
        <w:rPr>
          <w:b/>
          <w:bCs/>
          <w:color w:val="000000" w:themeColor="text1"/>
        </w:rPr>
      </w:pPr>
    </w:p>
    <w:p w14:paraId="54F01DB1" w14:textId="77777777" w:rsidR="00125219" w:rsidRPr="00125219" w:rsidRDefault="00125219" w:rsidP="00125219">
      <w:pPr>
        <w:widowControl w:val="0"/>
        <w:autoSpaceDE w:val="0"/>
        <w:autoSpaceDN w:val="0"/>
        <w:adjustRightInd w:val="0"/>
        <w:spacing w:line="360" w:lineRule="auto"/>
        <w:ind w:firstLine="567"/>
        <w:rPr>
          <w:szCs w:val="24"/>
        </w:rPr>
      </w:pPr>
      <w:proofErr w:type="spellStart"/>
      <w:r w:rsidRPr="00125219">
        <w:rPr>
          <w:szCs w:val="24"/>
        </w:rPr>
        <w:t>Шевердина</w:t>
      </w:r>
      <w:proofErr w:type="spellEnd"/>
      <w:r w:rsidRPr="00125219">
        <w:rPr>
          <w:szCs w:val="24"/>
        </w:rPr>
        <w:t xml:space="preserve"> Я.К. - заместитель главы администрации Балахнинского муниципального округа Нижегородской области – председатель комиссии;</w:t>
      </w:r>
    </w:p>
    <w:p w14:paraId="1AAFF07C" w14:textId="77777777" w:rsidR="00125219" w:rsidRPr="00125219" w:rsidRDefault="00125219" w:rsidP="00125219">
      <w:pPr>
        <w:widowControl w:val="0"/>
        <w:autoSpaceDE w:val="0"/>
        <w:autoSpaceDN w:val="0"/>
        <w:adjustRightInd w:val="0"/>
        <w:spacing w:line="360" w:lineRule="auto"/>
        <w:ind w:firstLine="567"/>
        <w:rPr>
          <w:szCs w:val="24"/>
        </w:rPr>
      </w:pPr>
      <w:r w:rsidRPr="00125219">
        <w:rPr>
          <w:szCs w:val="24"/>
        </w:rPr>
        <w:t>Табакова А.Е. – заместитель главы администрации Балахнинского муниципального округа Нижегородской области - заместитель председателя комиссии;</w:t>
      </w:r>
    </w:p>
    <w:p w14:paraId="6AA98F13" w14:textId="77777777" w:rsidR="00125219" w:rsidRPr="00125219" w:rsidRDefault="00125219" w:rsidP="00125219">
      <w:pPr>
        <w:widowControl w:val="0"/>
        <w:autoSpaceDE w:val="0"/>
        <w:autoSpaceDN w:val="0"/>
        <w:adjustRightInd w:val="0"/>
        <w:spacing w:line="360" w:lineRule="auto"/>
        <w:ind w:firstLine="567"/>
        <w:rPr>
          <w:szCs w:val="24"/>
        </w:rPr>
      </w:pPr>
      <w:r w:rsidRPr="00125219">
        <w:rPr>
          <w:szCs w:val="24"/>
        </w:rPr>
        <w:t>Веселкова Н.В. – консультант сектора социальной политики и трудовых отношений администрации Балахнинского муниципального округа Нижегородской области - секретарь комиссии;</w:t>
      </w:r>
    </w:p>
    <w:p w14:paraId="05E2B76E" w14:textId="77777777" w:rsidR="00125219" w:rsidRPr="00125219" w:rsidRDefault="00125219" w:rsidP="00125219">
      <w:pPr>
        <w:widowControl w:val="0"/>
        <w:autoSpaceDE w:val="0"/>
        <w:autoSpaceDN w:val="0"/>
        <w:adjustRightInd w:val="0"/>
        <w:spacing w:line="360" w:lineRule="auto"/>
        <w:ind w:firstLine="567"/>
        <w:rPr>
          <w:szCs w:val="24"/>
          <w:u w:val="single"/>
        </w:rPr>
      </w:pPr>
      <w:r w:rsidRPr="00125219">
        <w:rPr>
          <w:szCs w:val="24"/>
          <w:u w:val="single"/>
        </w:rPr>
        <w:t>Члены комиссии:</w:t>
      </w:r>
    </w:p>
    <w:p w14:paraId="65A39D2C" w14:textId="77777777" w:rsidR="00125219" w:rsidRPr="00125219" w:rsidRDefault="00125219" w:rsidP="00125219">
      <w:pPr>
        <w:widowControl w:val="0"/>
        <w:autoSpaceDE w:val="0"/>
        <w:autoSpaceDN w:val="0"/>
        <w:adjustRightInd w:val="0"/>
        <w:spacing w:line="360" w:lineRule="auto"/>
        <w:ind w:firstLine="567"/>
        <w:rPr>
          <w:szCs w:val="24"/>
        </w:rPr>
      </w:pPr>
      <w:r w:rsidRPr="00125219">
        <w:rPr>
          <w:szCs w:val="24"/>
        </w:rPr>
        <w:t>Шелест Л.В. – начальник управления образования и молодежной политики администрации Балахнинского муниципального округа Нижегородской области;</w:t>
      </w:r>
    </w:p>
    <w:p w14:paraId="50D19340" w14:textId="77777777" w:rsidR="00125219" w:rsidRPr="00125219" w:rsidRDefault="00125219" w:rsidP="00125219">
      <w:pPr>
        <w:widowControl w:val="0"/>
        <w:autoSpaceDE w:val="0"/>
        <w:autoSpaceDN w:val="0"/>
        <w:adjustRightInd w:val="0"/>
        <w:spacing w:line="360" w:lineRule="auto"/>
        <w:ind w:firstLine="567"/>
        <w:rPr>
          <w:szCs w:val="24"/>
        </w:rPr>
      </w:pPr>
      <w:proofErr w:type="spellStart"/>
      <w:r w:rsidRPr="00125219">
        <w:rPr>
          <w:szCs w:val="24"/>
        </w:rPr>
        <w:t>Лукьянычева</w:t>
      </w:r>
      <w:proofErr w:type="spellEnd"/>
      <w:r w:rsidRPr="00125219">
        <w:rPr>
          <w:szCs w:val="24"/>
        </w:rPr>
        <w:t xml:space="preserve"> Н.А. - начальник отдела спорта администрации Балахнинского муниципального округа Нижегородской области;</w:t>
      </w:r>
    </w:p>
    <w:p w14:paraId="130AD82B" w14:textId="77777777" w:rsidR="00125219" w:rsidRPr="00125219" w:rsidRDefault="00125219" w:rsidP="00125219">
      <w:pPr>
        <w:widowControl w:val="0"/>
        <w:autoSpaceDE w:val="0"/>
        <w:autoSpaceDN w:val="0"/>
        <w:adjustRightInd w:val="0"/>
        <w:spacing w:line="360" w:lineRule="auto"/>
        <w:ind w:firstLine="567"/>
        <w:rPr>
          <w:szCs w:val="24"/>
        </w:rPr>
      </w:pPr>
      <w:r w:rsidRPr="00125219">
        <w:rPr>
          <w:szCs w:val="24"/>
        </w:rPr>
        <w:t>Самохвалов А.С. - начальник отдела культуры и туризма администрации Балахнинского муниципального округа Нижегородской области;</w:t>
      </w:r>
    </w:p>
    <w:p w14:paraId="22139BE6" w14:textId="77777777" w:rsidR="00125219" w:rsidRPr="00125219" w:rsidRDefault="00125219" w:rsidP="00125219">
      <w:pPr>
        <w:widowControl w:val="0"/>
        <w:autoSpaceDE w:val="0"/>
        <w:autoSpaceDN w:val="0"/>
        <w:adjustRightInd w:val="0"/>
        <w:spacing w:line="360" w:lineRule="auto"/>
        <w:ind w:firstLine="567"/>
        <w:rPr>
          <w:szCs w:val="24"/>
        </w:rPr>
      </w:pPr>
      <w:proofErr w:type="spellStart"/>
      <w:r w:rsidRPr="00125219">
        <w:rPr>
          <w:szCs w:val="24"/>
        </w:rPr>
        <w:t>Корелова</w:t>
      </w:r>
      <w:proofErr w:type="spellEnd"/>
      <w:r w:rsidRPr="00125219">
        <w:rPr>
          <w:szCs w:val="24"/>
        </w:rPr>
        <w:t xml:space="preserve"> О.В. – начальник сектора по обеспечению деятельности комиссии по   делам   несовершеннолетних   и   защите   их   прав   при   администрации Балахнинского муниципального округа Нижегородской области;</w:t>
      </w:r>
    </w:p>
    <w:p w14:paraId="65509BD2" w14:textId="77777777" w:rsidR="00125219" w:rsidRPr="00125219" w:rsidRDefault="00125219" w:rsidP="00125219">
      <w:pPr>
        <w:widowControl w:val="0"/>
        <w:autoSpaceDE w:val="0"/>
        <w:autoSpaceDN w:val="0"/>
        <w:adjustRightInd w:val="0"/>
        <w:spacing w:line="360" w:lineRule="auto"/>
        <w:ind w:firstLine="567"/>
        <w:rPr>
          <w:szCs w:val="24"/>
        </w:rPr>
      </w:pPr>
    </w:p>
    <w:p w14:paraId="4620D1D8" w14:textId="77777777" w:rsidR="00125219" w:rsidRPr="00125219" w:rsidRDefault="00125219" w:rsidP="00125219">
      <w:pPr>
        <w:widowControl w:val="0"/>
        <w:autoSpaceDE w:val="0"/>
        <w:autoSpaceDN w:val="0"/>
        <w:adjustRightInd w:val="0"/>
        <w:spacing w:line="360" w:lineRule="auto"/>
        <w:ind w:firstLine="567"/>
        <w:rPr>
          <w:szCs w:val="24"/>
        </w:rPr>
      </w:pPr>
      <w:r w:rsidRPr="00125219">
        <w:rPr>
          <w:szCs w:val="24"/>
        </w:rPr>
        <w:t>Клопова Е.Ю. – директор   Балахнинского  филиала  ГКУ    НО     «Центр занятости населения» (по согласованию);</w:t>
      </w:r>
    </w:p>
    <w:p w14:paraId="741F2934" w14:textId="77777777" w:rsidR="00125219" w:rsidRPr="00125219" w:rsidRDefault="00125219" w:rsidP="00125219">
      <w:pPr>
        <w:widowControl w:val="0"/>
        <w:autoSpaceDE w:val="0"/>
        <w:autoSpaceDN w:val="0"/>
        <w:adjustRightInd w:val="0"/>
        <w:spacing w:line="360" w:lineRule="auto"/>
        <w:ind w:firstLine="567"/>
        <w:rPr>
          <w:szCs w:val="24"/>
        </w:rPr>
      </w:pPr>
      <w:proofErr w:type="spellStart"/>
      <w:r w:rsidRPr="00125219">
        <w:rPr>
          <w:szCs w:val="24"/>
        </w:rPr>
        <w:t>Яблонцева</w:t>
      </w:r>
      <w:proofErr w:type="spellEnd"/>
      <w:r w:rsidRPr="00125219">
        <w:rPr>
          <w:szCs w:val="24"/>
        </w:rPr>
        <w:t xml:space="preserve"> А.А. - директор ГКУ НО «Управление социальной защиты населения Балахнинского муниципального округа» (по согласованию);</w:t>
      </w:r>
    </w:p>
    <w:p w14:paraId="6A7C92A5" w14:textId="77777777" w:rsidR="00125219" w:rsidRPr="00125219" w:rsidRDefault="00125219" w:rsidP="00125219">
      <w:pPr>
        <w:widowControl w:val="0"/>
        <w:autoSpaceDE w:val="0"/>
        <w:autoSpaceDN w:val="0"/>
        <w:adjustRightInd w:val="0"/>
        <w:spacing w:line="360" w:lineRule="auto"/>
        <w:ind w:firstLine="567"/>
        <w:rPr>
          <w:szCs w:val="24"/>
        </w:rPr>
      </w:pPr>
      <w:r w:rsidRPr="00125219">
        <w:rPr>
          <w:szCs w:val="24"/>
        </w:rPr>
        <w:t>Чернов О.Н. – врио главного врача ГБУЗ НО «Балахнинская центральная районная больница» (по согласованию);</w:t>
      </w:r>
    </w:p>
    <w:p w14:paraId="4812AD5E" w14:textId="77777777" w:rsidR="00125219" w:rsidRPr="00125219" w:rsidRDefault="00125219" w:rsidP="00125219">
      <w:pPr>
        <w:widowControl w:val="0"/>
        <w:autoSpaceDE w:val="0"/>
        <w:autoSpaceDN w:val="0"/>
        <w:adjustRightInd w:val="0"/>
        <w:spacing w:line="360" w:lineRule="auto"/>
        <w:ind w:firstLine="567"/>
        <w:rPr>
          <w:szCs w:val="24"/>
        </w:rPr>
      </w:pPr>
      <w:r w:rsidRPr="00125219">
        <w:rPr>
          <w:szCs w:val="24"/>
        </w:rPr>
        <w:t>Гущин А.Ю. – начальник   Отдела   МВД   России «Балахнинский» (по согласованию);</w:t>
      </w:r>
    </w:p>
    <w:p w14:paraId="0F91B86E" w14:textId="77777777" w:rsidR="00125219" w:rsidRPr="00125219" w:rsidRDefault="00125219" w:rsidP="00125219">
      <w:pPr>
        <w:widowControl w:val="0"/>
        <w:autoSpaceDE w:val="0"/>
        <w:autoSpaceDN w:val="0"/>
        <w:adjustRightInd w:val="0"/>
        <w:spacing w:line="360" w:lineRule="auto"/>
        <w:ind w:firstLine="567"/>
        <w:rPr>
          <w:szCs w:val="24"/>
        </w:rPr>
      </w:pPr>
      <w:r w:rsidRPr="00125219">
        <w:rPr>
          <w:szCs w:val="24"/>
        </w:rPr>
        <w:lastRenderedPageBreak/>
        <w:t>Шушкова Н.А. - начальник Балахнинского межмуниципального филиала ФКУ «УИИ ГУФСИН РФ по Нижегородской области» (по согласованию);</w:t>
      </w:r>
    </w:p>
    <w:p w14:paraId="645D2029" w14:textId="77777777" w:rsidR="00125219" w:rsidRPr="00125219" w:rsidRDefault="00125219" w:rsidP="00125219">
      <w:pPr>
        <w:widowControl w:val="0"/>
        <w:autoSpaceDE w:val="0"/>
        <w:autoSpaceDN w:val="0"/>
        <w:adjustRightInd w:val="0"/>
        <w:spacing w:line="360" w:lineRule="auto"/>
        <w:ind w:firstLine="567"/>
        <w:rPr>
          <w:szCs w:val="24"/>
        </w:rPr>
      </w:pPr>
      <w:r w:rsidRPr="00125219">
        <w:rPr>
          <w:szCs w:val="24"/>
        </w:rPr>
        <w:t>Пучков Р.А. - главный редактор газеты «Рабочая Балахна» (по согласованию);</w:t>
      </w:r>
    </w:p>
    <w:p w14:paraId="63A7BAAE" w14:textId="77777777" w:rsidR="00125219" w:rsidRPr="00125219" w:rsidRDefault="00125219" w:rsidP="00125219">
      <w:pPr>
        <w:widowControl w:val="0"/>
        <w:autoSpaceDE w:val="0"/>
        <w:autoSpaceDN w:val="0"/>
        <w:adjustRightInd w:val="0"/>
        <w:spacing w:line="360" w:lineRule="auto"/>
        <w:ind w:firstLine="567"/>
        <w:rPr>
          <w:szCs w:val="24"/>
        </w:rPr>
      </w:pPr>
      <w:r w:rsidRPr="00125219">
        <w:rPr>
          <w:szCs w:val="24"/>
        </w:rPr>
        <w:t>Маслов И.А. - заместитель начальника штаба народных дружин по охране общественного порядка в Балахнинском муниципальном округе Нижегородской области (на договорной основе) (по согласованию).</w:t>
      </w:r>
    </w:p>
    <w:p w14:paraId="34B193BB" w14:textId="77777777" w:rsidR="00125219" w:rsidRPr="00125219" w:rsidRDefault="00125219" w:rsidP="00125219">
      <w:pPr>
        <w:ind w:firstLine="0"/>
        <w:jc w:val="center"/>
      </w:pPr>
    </w:p>
    <w:p w14:paraId="1B7D43B4" w14:textId="0566D752" w:rsidR="00125219" w:rsidRPr="00125219" w:rsidRDefault="00125219" w:rsidP="00125219">
      <w:pPr>
        <w:ind w:firstLine="0"/>
        <w:jc w:val="center"/>
      </w:pPr>
      <w:r w:rsidRPr="00125219">
        <w:t>________________________________________________________________________________</w:t>
      </w:r>
    </w:p>
    <w:p w14:paraId="2F9B10E8" w14:textId="77777777" w:rsidR="00125219" w:rsidRPr="00125219" w:rsidRDefault="00125219" w:rsidP="00125219">
      <w:pPr>
        <w:ind w:firstLine="0"/>
        <w:jc w:val="center"/>
      </w:pPr>
    </w:p>
    <w:p w14:paraId="63019418" w14:textId="77777777" w:rsidR="00125219" w:rsidRPr="00125219" w:rsidRDefault="00125219" w:rsidP="00125219">
      <w:pPr>
        <w:ind w:left="709" w:firstLine="0"/>
        <w:jc w:val="right"/>
      </w:pPr>
    </w:p>
    <w:sectPr w:rsidR="00125219" w:rsidRPr="00125219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0291FD" w14:textId="77777777" w:rsidR="00D43C5B" w:rsidRDefault="00D43C5B" w:rsidP="007F0268">
      <w:r>
        <w:separator/>
      </w:r>
    </w:p>
  </w:endnote>
  <w:endnote w:type="continuationSeparator" w:id="0">
    <w:p w14:paraId="5D94A7CF" w14:textId="77777777" w:rsidR="00D43C5B" w:rsidRDefault="00D43C5B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DF7906" w14:textId="77777777" w:rsidR="00D43C5B" w:rsidRDefault="00D43C5B" w:rsidP="007F0268">
      <w:r>
        <w:separator/>
      </w:r>
    </w:p>
  </w:footnote>
  <w:footnote w:type="continuationSeparator" w:id="0">
    <w:p w14:paraId="098524EA" w14:textId="77777777" w:rsidR="00D43C5B" w:rsidRDefault="00D43C5B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E5F47D2"/>
    <w:multiLevelType w:val="hybridMultilevel"/>
    <w:tmpl w:val="E1DE7EBC"/>
    <w:lvl w:ilvl="0" w:tplc="C3C87B5C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9"/>
  </w:num>
  <w:num w:numId="2">
    <w:abstractNumId w:val="2"/>
  </w:num>
  <w:num w:numId="3">
    <w:abstractNumId w:val="3"/>
  </w:num>
  <w:num w:numId="4">
    <w:abstractNumId w:val="18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7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20"/>
  </w:num>
  <w:num w:numId="17">
    <w:abstractNumId w:val="15"/>
  </w:num>
  <w:num w:numId="18">
    <w:abstractNumId w:val="11"/>
  </w:num>
  <w:num w:numId="19">
    <w:abstractNumId w:val="2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474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58B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4D38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0F0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219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AB5"/>
    <w:rsid w:val="00170E12"/>
    <w:rsid w:val="001712C2"/>
    <w:rsid w:val="00171885"/>
    <w:rsid w:val="00172726"/>
    <w:rsid w:val="00174999"/>
    <w:rsid w:val="00175262"/>
    <w:rsid w:val="00176D51"/>
    <w:rsid w:val="0017716E"/>
    <w:rsid w:val="00177790"/>
    <w:rsid w:val="00181C90"/>
    <w:rsid w:val="001827C6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CA4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1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05B2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010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727"/>
    <w:rsid w:val="002E587C"/>
    <w:rsid w:val="002E5E96"/>
    <w:rsid w:val="002E62B5"/>
    <w:rsid w:val="002E6623"/>
    <w:rsid w:val="002E68AD"/>
    <w:rsid w:val="002F00A3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83D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579"/>
    <w:rsid w:val="0034776D"/>
    <w:rsid w:val="00347BF3"/>
    <w:rsid w:val="0035138F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A67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CF6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4C43"/>
    <w:rsid w:val="004152AC"/>
    <w:rsid w:val="004154F3"/>
    <w:rsid w:val="00415F6F"/>
    <w:rsid w:val="00416B71"/>
    <w:rsid w:val="00416E17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778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538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6ACC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640"/>
    <w:rsid w:val="00520D4B"/>
    <w:rsid w:val="00521238"/>
    <w:rsid w:val="00522005"/>
    <w:rsid w:val="005223B8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B5E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3CEE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769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3BE8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BD"/>
    <w:rsid w:val="00614D8B"/>
    <w:rsid w:val="00615A6C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0955"/>
    <w:rsid w:val="00640A21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0A97"/>
    <w:rsid w:val="0066126A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4C6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246D"/>
    <w:rsid w:val="006D371F"/>
    <w:rsid w:val="006D51F9"/>
    <w:rsid w:val="006D592D"/>
    <w:rsid w:val="006D5BCF"/>
    <w:rsid w:val="006D7779"/>
    <w:rsid w:val="006D78C6"/>
    <w:rsid w:val="006D798E"/>
    <w:rsid w:val="006E028C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3D3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5EF8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4698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2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57CF1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1757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2D41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BAA"/>
    <w:rsid w:val="00953E61"/>
    <w:rsid w:val="009540D8"/>
    <w:rsid w:val="00954832"/>
    <w:rsid w:val="00955279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59E3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A7562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6DC5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128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1B5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0CAF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7BBA"/>
    <w:rsid w:val="00AE03FE"/>
    <w:rsid w:val="00AE06AA"/>
    <w:rsid w:val="00AE078F"/>
    <w:rsid w:val="00AE185F"/>
    <w:rsid w:val="00AE2AD7"/>
    <w:rsid w:val="00AE30AD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318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5CE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94D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2E7B"/>
    <w:rsid w:val="00BE3855"/>
    <w:rsid w:val="00BE3858"/>
    <w:rsid w:val="00BE3E9C"/>
    <w:rsid w:val="00BE404F"/>
    <w:rsid w:val="00BE48FD"/>
    <w:rsid w:val="00BE4A9E"/>
    <w:rsid w:val="00BE559B"/>
    <w:rsid w:val="00BE5A82"/>
    <w:rsid w:val="00BE612D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3ED"/>
    <w:rsid w:val="00C106F1"/>
    <w:rsid w:val="00C11544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5F83"/>
    <w:rsid w:val="00C46629"/>
    <w:rsid w:val="00C47B61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4C00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9DB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C79AA"/>
    <w:rsid w:val="00CD0023"/>
    <w:rsid w:val="00CD011A"/>
    <w:rsid w:val="00CD1E84"/>
    <w:rsid w:val="00CD2244"/>
    <w:rsid w:val="00CD2C01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A05"/>
    <w:rsid w:val="00CE1A59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4B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ADF"/>
    <w:rsid w:val="00D423BB"/>
    <w:rsid w:val="00D42EB1"/>
    <w:rsid w:val="00D439D3"/>
    <w:rsid w:val="00D43C5B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4D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32FF"/>
    <w:rsid w:val="00E634F5"/>
    <w:rsid w:val="00E63B72"/>
    <w:rsid w:val="00E64BAC"/>
    <w:rsid w:val="00E66251"/>
    <w:rsid w:val="00E66368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2820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A9F"/>
    <w:rsid w:val="00ED1B93"/>
    <w:rsid w:val="00ED1BF4"/>
    <w:rsid w:val="00ED21DF"/>
    <w:rsid w:val="00ED2451"/>
    <w:rsid w:val="00ED34AE"/>
    <w:rsid w:val="00ED34C8"/>
    <w:rsid w:val="00ED3E2E"/>
    <w:rsid w:val="00ED5195"/>
    <w:rsid w:val="00ED6011"/>
    <w:rsid w:val="00ED6015"/>
    <w:rsid w:val="00ED66D2"/>
    <w:rsid w:val="00ED6DB0"/>
    <w:rsid w:val="00ED72BC"/>
    <w:rsid w:val="00EE0024"/>
    <w:rsid w:val="00EE17C1"/>
    <w:rsid w:val="00EE1842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3358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AB5"/>
    <w:rsid w:val="00F22D4E"/>
    <w:rsid w:val="00F22DC1"/>
    <w:rsid w:val="00F235D7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12D9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61F"/>
    <w:rsid w:val="00F93713"/>
    <w:rsid w:val="00F947EA"/>
    <w:rsid w:val="00FA024D"/>
    <w:rsid w:val="00FA0333"/>
    <w:rsid w:val="00FA0600"/>
    <w:rsid w:val="00FA08AF"/>
    <w:rsid w:val="00FA29CD"/>
    <w:rsid w:val="00FA29F7"/>
    <w:rsid w:val="00FA2C40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7171"/>
    <w:rsid w:val="00FB71D0"/>
    <w:rsid w:val="00FC1145"/>
    <w:rsid w:val="00FC1705"/>
    <w:rsid w:val="00FC1B2D"/>
    <w:rsid w:val="00FC1FE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A3"/>
    <w:rsid w:val="00FD31F7"/>
    <w:rsid w:val="00FD3442"/>
    <w:rsid w:val="00FD39F0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E7D3D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86677-7674-4F05-B70A-F257B48A7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2026-05-28T05:35:00Z</dcterms:created>
  <dcterms:modified xsi:type="dcterms:W3CDTF">2026-05-28T05:35:00Z</dcterms:modified>
</cp:coreProperties>
</file>